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610" w:rsidRPr="00946610" w:rsidRDefault="00946610" w:rsidP="00946610">
      <w:pPr>
        <w:widowControl w:val="0"/>
        <w:autoSpaceDE w:val="0"/>
        <w:autoSpaceDN w:val="0"/>
        <w:adjustRightInd w:val="0"/>
        <w:spacing w:after="0"/>
        <w:rPr>
          <w:rFonts w:ascii="Calibri" w:hAnsi="Calibri" w:cs="Lucida Grande"/>
          <w:color w:val="343434"/>
          <w:sz w:val="22"/>
          <w:szCs w:val="26"/>
        </w:rPr>
      </w:pPr>
    </w:p>
    <w:p w:rsidR="00946610" w:rsidRDefault="00946610" w:rsidP="00946610">
      <w:pPr>
        <w:widowControl w:val="0"/>
        <w:autoSpaceDE w:val="0"/>
        <w:autoSpaceDN w:val="0"/>
        <w:adjustRightInd w:val="0"/>
        <w:spacing w:after="0"/>
        <w:rPr>
          <w:rFonts w:ascii="Calibri" w:hAnsi="Calibri" w:cs="Arial"/>
          <w:b/>
          <w:bCs/>
          <w:color w:val="231D8D"/>
          <w:sz w:val="22"/>
          <w:szCs w:val="34"/>
        </w:rPr>
      </w:pPr>
      <w:r w:rsidRPr="00946610">
        <w:rPr>
          <w:rFonts w:ascii="Calibri" w:hAnsi="Calibri" w:cs="Arial"/>
          <w:b/>
          <w:bCs/>
          <w:color w:val="231D8D"/>
          <w:sz w:val="22"/>
          <w:szCs w:val="34"/>
        </w:rPr>
        <w:t>VALUES AT PLAY</w:t>
      </w:r>
      <w:r>
        <w:rPr>
          <w:rFonts w:ascii="Calibri" w:hAnsi="Calibri" w:cs="Arial"/>
          <w:b/>
          <w:bCs/>
          <w:color w:val="231D8D"/>
          <w:sz w:val="22"/>
          <w:szCs w:val="34"/>
        </w:rPr>
        <w:t xml:space="preserve"> DESIGN JOURNAL PROMPTS</w:t>
      </w:r>
    </w:p>
    <w:p w:rsidR="00946610" w:rsidRPr="00946610" w:rsidRDefault="00946610" w:rsidP="00946610">
      <w:pPr>
        <w:widowControl w:val="0"/>
        <w:autoSpaceDE w:val="0"/>
        <w:autoSpaceDN w:val="0"/>
        <w:adjustRightInd w:val="0"/>
        <w:spacing w:after="0"/>
        <w:rPr>
          <w:rFonts w:ascii="Calibri" w:hAnsi="Calibri" w:cs="Lucida Grande"/>
          <w:color w:val="343434"/>
          <w:sz w:val="22"/>
          <w:szCs w:val="26"/>
        </w:rPr>
      </w:pPr>
      <w:hyperlink r:id="rId5" w:history="1">
        <w:r w:rsidRPr="00946610">
          <w:rPr>
            <w:rFonts w:ascii="Calibri" w:hAnsi="Calibri" w:cs="Arial"/>
            <w:color w:val="10307A"/>
            <w:sz w:val="22"/>
            <w:szCs w:val="26"/>
            <w:u w:val="single" w:color="10307A"/>
          </w:rPr>
          <w:t>http://www.valuesatplay.org/</w:t>
        </w:r>
      </w:hyperlink>
      <w:r w:rsidRPr="00946610">
        <w:rPr>
          <w:rFonts w:ascii="Calibri" w:hAnsi="Calibri" w:cs="Lucida Grande"/>
          <w:color w:val="343434"/>
          <w:sz w:val="22"/>
          <w:szCs w:val="26"/>
        </w:rPr>
        <w:t xml:space="preserve"> </w:t>
      </w:r>
    </w:p>
    <w:p w:rsidR="00946610" w:rsidRPr="00946610" w:rsidRDefault="00946610" w:rsidP="00946610">
      <w:pPr>
        <w:widowControl w:val="0"/>
        <w:autoSpaceDE w:val="0"/>
        <w:autoSpaceDN w:val="0"/>
        <w:adjustRightInd w:val="0"/>
        <w:spacing w:after="0"/>
        <w:rPr>
          <w:rFonts w:ascii="Calibri" w:hAnsi="Calibri" w:cs="Lucida Grande"/>
          <w:color w:val="343434"/>
          <w:sz w:val="22"/>
          <w:szCs w:val="26"/>
        </w:rPr>
      </w:pPr>
      <w:r w:rsidRPr="00946610">
        <w:rPr>
          <w:rFonts w:ascii="Calibri" w:hAnsi="Calibri" w:cs="Lucida Grande"/>
          <w:color w:val="343434"/>
          <w:sz w:val="22"/>
          <w:szCs w:val="26"/>
        </w:rPr>
        <w:t> </w:t>
      </w:r>
    </w:p>
    <w:p w:rsidR="00946610" w:rsidRDefault="00946610" w:rsidP="00946610">
      <w:pPr>
        <w:widowControl w:val="0"/>
        <w:autoSpaceDE w:val="0"/>
        <w:autoSpaceDN w:val="0"/>
        <w:adjustRightInd w:val="0"/>
        <w:spacing w:after="0"/>
        <w:rPr>
          <w:rFonts w:ascii="Calibri" w:hAnsi="Calibri" w:cs="Arial"/>
          <w:b/>
          <w:bCs/>
          <w:color w:val="231D8D"/>
          <w:sz w:val="22"/>
          <w:szCs w:val="34"/>
        </w:rPr>
      </w:pPr>
    </w:p>
    <w:p w:rsidR="00946610" w:rsidRPr="00946610" w:rsidRDefault="00946610" w:rsidP="00946610">
      <w:pPr>
        <w:widowControl w:val="0"/>
        <w:autoSpaceDE w:val="0"/>
        <w:autoSpaceDN w:val="0"/>
        <w:adjustRightInd w:val="0"/>
        <w:spacing w:after="0"/>
        <w:rPr>
          <w:rFonts w:ascii="Calibri" w:hAnsi="Calibri" w:cs="Arial"/>
          <w:b/>
          <w:bCs/>
          <w:color w:val="231D8D"/>
          <w:sz w:val="22"/>
          <w:szCs w:val="34"/>
        </w:rPr>
      </w:pPr>
    </w:p>
    <w:p w:rsidR="00946610" w:rsidRPr="00946610" w:rsidRDefault="00946610" w:rsidP="00946610">
      <w:pPr>
        <w:widowControl w:val="0"/>
        <w:autoSpaceDE w:val="0"/>
        <w:autoSpaceDN w:val="0"/>
        <w:adjustRightInd w:val="0"/>
        <w:spacing w:after="0"/>
        <w:rPr>
          <w:rFonts w:ascii="Calibri" w:hAnsi="Calibri" w:cs="Lucida Grande"/>
          <w:b/>
          <w:bCs/>
          <w:color w:val="C1C1C1"/>
          <w:sz w:val="22"/>
          <w:szCs w:val="2"/>
        </w:rPr>
      </w:pPr>
      <w:r w:rsidRPr="00946610">
        <w:rPr>
          <w:rFonts w:ascii="Calibri" w:hAnsi="Calibri" w:cs="Arial"/>
          <w:b/>
          <w:bCs/>
          <w:color w:val="231D8D"/>
          <w:sz w:val="22"/>
          <w:szCs w:val="34"/>
        </w:rPr>
        <w:t>Introduction</w:t>
      </w:r>
    </w:p>
    <w:p w:rsidR="00946610" w:rsidRPr="00946610" w:rsidRDefault="00946610" w:rsidP="00946610">
      <w:pPr>
        <w:widowControl w:val="0"/>
        <w:autoSpaceDE w:val="0"/>
        <w:autoSpaceDN w:val="0"/>
        <w:adjustRightInd w:val="0"/>
        <w:spacing w:after="0"/>
        <w:rPr>
          <w:rFonts w:ascii="Calibri" w:hAnsi="Calibri" w:cs="Lucida Grande"/>
          <w:b/>
          <w:bCs/>
          <w:color w:val="C1C1C1"/>
          <w:sz w:val="22"/>
          <w:szCs w:val="2"/>
        </w:rPr>
      </w:pPr>
    </w:p>
    <w:p w:rsidR="00946610" w:rsidRPr="00946610" w:rsidRDefault="00946610" w:rsidP="00946610">
      <w:pPr>
        <w:widowControl w:val="0"/>
        <w:autoSpaceDE w:val="0"/>
        <w:autoSpaceDN w:val="0"/>
        <w:adjustRightInd w:val="0"/>
        <w:spacing w:after="0"/>
        <w:rPr>
          <w:rFonts w:ascii="Calibri" w:hAnsi="Calibri" w:cs="Lucida Grande"/>
          <w:color w:val="343434"/>
          <w:sz w:val="22"/>
          <w:szCs w:val="26"/>
        </w:rPr>
      </w:pPr>
      <w:r w:rsidRPr="00946610">
        <w:rPr>
          <w:rFonts w:ascii="Calibri" w:hAnsi="Calibri" w:cs="Arial"/>
          <w:i/>
          <w:iCs/>
          <w:color w:val="343434"/>
          <w:sz w:val="22"/>
          <w:szCs w:val="26"/>
        </w:rPr>
        <w:t xml:space="preserve">USE THESE PROMPTS TO HELP STUDENTS REFLECT UPON THEIR DESIGN CHOICES IN THEIR DESIGN JOURNALS. </w:t>
      </w:r>
      <w:r w:rsidRPr="00946610">
        <w:rPr>
          <w:rFonts w:ascii="Calibri" w:hAnsi="Calibri" w:cs="Arial"/>
          <w:color w:val="343434"/>
          <w:sz w:val="22"/>
          <w:szCs w:val="26"/>
        </w:rPr>
        <w:t>These prompts will help designers reflect on their conscious and unconscious decisions about game rules, mechanics, and narratives reflect social values—that is, concepts such as fairness, gender equity, honesty, privacy, and any other number of values that you can imagine as being important in a society and culture.</w:t>
      </w:r>
    </w:p>
    <w:p w:rsidR="00946610" w:rsidRPr="00946610" w:rsidRDefault="00946610" w:rsidP="00946610">
      <w:pPr>
        <w:widowControl w:val="0"/>
        <w:autoSpaceDE w:val="0"/>
        <w:autoSpaceDN w:val="0"/>
        <w:adjustRightInd w:val="0"/>
        <w:spacing w:after="0"/>
        <w:rPr>
          <w:rFonts w:ascii="Calibri" w:hAnsi="Calibri" w:cs="Lucida Grande"/>
          <w:color w:val="343434"/>
          <w:sz w:val="22"/>
          <w:szCs w:val="26"/>
        </w:rPr>
      </w:pPr>
      <w:r w:rsidRPr="00946610">
        <w:rPr>
          <w:rFonts w:ascii="Calibri" w:hAnsi="Calibri" w:cs="Lucida Grande"/>
          <w:color w:val="343434"/>
          <w:sz w:val="22"/>
          <w:szCs w:val="26"/>
        </w:rPr>
        <w:t> </w:t>
      </w:r>
    </w:p>
    <w:p w:rsidR="00946610" w:rsidRPr="00946610" w:rsidRDefault="00946610" w:rsidP="00946610">
      <w:pPr>
        <w:widowControl w:val="0"/>
        <w:autoSpaceDE w:val="0"/>
        <w:autoSpaceDN w:val="0"/>
        <w:adjustRightInd w:val="0"/>
        <w:spacing w:after="0"/>
        <w:rPr>
          <w:rFonts w:ascii="Calibri" w:hAnsi="Calibri" w:cs="Lucida Grande"/>
          <w:b/>
          <w:bCs/>
          <w:color w:val="343434"/>
          <w:sz w:val="22"/>
          <w:szCs w:val="34"/>
        </w:rPr>
      </w:pPr>
      <w:r w:rsidRPr="00946610">
        <w:rPr>
          <w:rFonts w:ascii="Calibri" w:hAnsi="Calibri" w:cs="Lucida Grande"/>
          <w:b/>
          <w:bCs/>
          <w:color w:val="343434"/>
          <w:sz w:val="22"/>
          <w:szCs w:val="34"/>
        </w:rPr>
        <w:t> </w:t>
      </w:r>
    </w:p>
    <w:p w:rsidR="00946610" w:rsidRPr="00946610" w:rsidRDefault="00946610" w:rsidP="00946610">
      <w:pPr>
        <w:widowControl w:val="0"/>
        <w:autoSpaceDE w:val="0"/>
        <w:autoSpaceDN w:val="0"/>
        <w:adjustRightInd w:val="0"/>
        <w:spacing w:after="0"/>
        <w:rPr>
          <w:rFonts w:ascii="Calibri" w:hAnsi="Calibri" w:cs="Lucida Grande"/>
          <w:b/>
          <w:bCs/>
          <w:color w:val="C1C1C1"/>
          <w:sz w:val="22"/>
          <w:szCs w:val="2"/>
        </w:rPr>
      </w:pPr>
      <w:r w:rsidRPr="00946610">
        <w:rPr>
          <w:rFonts w:ascii="Calibri" w:hAnsi="Calibri" w:cs="Arial"/>
          <w:b/>
          <w:bCs/>
          <w:color w:val="231D8D"/>
          <w:sz w:val="22"/>
          <w:szCs w:val="34"/>
        </w:rPr>
        <w:t>Questions to ponder for your journals:</w:t>
      </w:r>
    </w:p>
    <w:p w:rsidR="00946610" w:rsidRPr="00946610" w:rsidRDefault="00946610" w:rsidP="00946610">
      <w:pPr>
        <w:widowControl w:val="0"/>
        <w:autoSpaceDE w:val="0"/>
        <w:autoSpaceDN w:val="0"/>
        <w:adjustRightInd w:val="0"/>
        <w:spacing w:after="0"/>
        <w:rPr>
          <w:rFonts w:ascii="Calibri" w:hAnsi="Calibri" w:cs="Lucida Grande"/>
          <w:b/>
          <w:bCs/>
          <w:color w:val="C1C1C1"/>
          <w:sz w:val="22"/>
          <w:szCs w:val="2"/>
        </w:rPr>
      </w:pPr>
    </w:p>
    <w:p w:rsidR="00946610" w:rsidRPr="00946610" w:rsidRDefault="00946610" w:rsidP="00946610">
      <w:pPr>
        <w:widowControl w:val="0"/>
        <w:autoSpaceDE w:val="0"/>
        <w:autoSpaceDN w:val="0"/>
        <w:adjustRightInd w:val="0"/>
        <w:spacing w:after="0"/>
        <w:rPr>
          <w:rFonts w:ascii="Calibri" w:hAnsi="Calibri" w:cs="Arial"/>
          <w:b/>
          <w:bCs/>
          <w:color w:val="343434"/>
          <w:sz w:val="22"/>
          <w:szCs w:val="26"/>
        </w:rPr>
      </w:pPr>
      <w:r w:rsidRPr="00946610">
        <w:rPr>
          <w:rFonts w:ascii="Calibri" w:hAnsi="Calibri" w:cs="Arial"/>
          <w:b/>
          <w:bCs/>
          <w:color w:val="343434"/>
          <w:sz w:val="22"/>
          <w:szCs w:val="26"/>
        </w:rPr>
        <w:t xml:space="preserve">We have some questions to guide you as you reflect on your experiences while thinking about Values in Games. Please think about them as you write in your journals. </w:t>
      </w:r>
    </w:p>
    <w:p w:rsidR="00946610" w:rsidRPr="00946610" w:rsidRDefault="00946610" w:rsidP="00946610">
      <w:pPr>
        <w:widowControl w:val="0"/>
        <w:autoSpaceDE w:val="0"/>
        <w:autoSpaceDN w:val="0"/>
        <w:adjustRightInd w:val="0"/>
        <w:spacing w:after="0"/>
        <w:rPr>
          <w:rFonts w:ascii="Calibri" w:hAnsi="Calibri" w:cs="Arial"/>
          <w:b/>
          <w:bCs/>
          <w:color w:val="343434"/>
          <w:sz w:val="22"/>
          <w:szCs w:val="26"/>
        </w:rPr>
      </w:pPr>
    </w:p>
    <w:p w:rsidR="00946610" w:rsidRPr="00946610" w:rsidRDefault="00946610" w:rsidP="00946610">
      <w:pPr>
        <w:widowControl w:val="0"/>
        <w:autoSpaceDE w:val="0"/>
        <w:autoSpaceDN w:val="0"/>
        <w:adjustRightInd w:val="0"/>
        <w:spacing w:after="0"/>
        <w:rPr>
          <w:rFonts w:ascii="Calibri" w:hAnsi="Calibri" w:cs="Lucida Grande"/>
          <w:color w:val="343434"/>
          <w:sz w:val="22"/>
          <w:szCs w:val="26"/>
        </w:rPr>
      </w:pPr>
      <w:r w:rsidRPr="00946610">
        <w:rPr>
          <w:rFonts w:ascii="Calibri" w:hAnsi="Calibri" w:cs="Arial"/>
          <w:b/>
          <w:bCs/>
          <w:color w:val="343434"/>
          <w:sz w:val="22"/>
          <w:szCs w:val="26"/>
        </w:rPr>
        <w:t>Please write as much as you like! The more reflective that you are about your experiences using the Values at Play methodology, the richer your overall thinking will be about your game.</w:t>
      </w:r>
    </w:p>
    <w:p w:rsidR="00946610" w:rsidRPr="00946610" w:rsidRDefault="00946610" w:rsidP="00946610">
      <w:pPr>
        <w:widowControl w:val="0"/>
        <w:autoSpaceDE w:val="0"/>
        <w:autoSpaceDN w:val="0"/>
        <w:adjustRightInd w:val="0"/>
        <w:spacing w:after="0"/>
        <w:rPr>
          <w:rFonts w:ascii="Calibri" w:hAnsi="Calibri" w:cs="Lucida Grande"/>
          <w:color w:val="343434"/>
          <w:sz w:val="22"/>
          <w:szCs w:val="26"/>
        </w:rPr>
      </w:pPr>
      <w:r w:rsidRPr="00946610">
        <w:rPr>
          <w:rFonts w:ascii="Calibri" w:hAnsi="Calibri" w:cs="Lucida Grande"/>
          <w:color w:val="343434"/>
          <w:sz w:val="22"/>
          <w:szCs w:val="26"/>
        </w:rPr>
        <w:t> </w:t>
      </w:r>
    </w:p>
    <w:p w:rsidR="00946610" w:rsidRPr="00946610" w:rsidRDefault="00946610" w:rsidP="00946610">
      <w:pPr>
        <w:widowControl w:val="0"/>
        <w:autoSpaceDE w:val="0"/>
        <w:autoSpaceDN w:val="0"/>
        <w:adjustRightInd w:val="0"/>
        <w:spacing w:after="0"/>
        <w:rPr>
          <w:rFonts w:ascii="Calibri" w:hAnsi="Calibri" w:cs="Lucida Grande"/>
          <w:b/>
          <w:bCs/>
          <w:color w:val="343434"/>
          <w:sz w:val="22"/>
          <w:szCs w:val="30"/>
        </w:rPr>
      </w:pPr>
      <w:r w:rsidRPr="00946610">
        <w:rPr>
          <w:rFonts w:ascii="Calibri" w:hAnsi="Calibri" w:cs="Arial"/>
          <w:b/>
          <w:bCs/>
          <w:color w:val="231D8D"/>
          <w:sz w:val="22"/>
          <w:szCs w:val="30"/>
        </w:rPr>
        <w:t>Class 1:</w:t>
      </w:r>
    </w:p>
    <w:p w:rsidR="00946610" w:rsidRPr="00946610" w:rsidRDefault="00946610" w:rsidP="00946610">
      <w:pPr>
        <w:widowControl w:val="0"/>
        <w:autoSpaceDE w:val="0"/>
        <w:autoSpaceDN w:val="0"/>
        <w:adjustRightInd w:val="0"/>
        <w:spacing w:after="0"/>
        <w:rPr>
          <w:rFonts w:ascii="Calibri" w:hAnsi="Calibri" w:cs="Lucida Grande"/>
          <w:color w:val="343434"/>
          <w:sz w:val="22"/>
          <w:szCs w:val="26"/>
        </w:rPr>
      </w:pPr>
      <w:r w:rsidRPr="00946610">
        <w:rPr>
          <w:rFonts w:ascii="Calibri" w:hAnsi="Calibri" w:cs="Lucida Grande"/>
          <w:color w:val="343434"/>
          <w:sz w:val="22"/>
          <w:szCs w:val="26"/>
        </w:rPr>
        <w:t> </w:t>
      </w:r>
    </w:p>
    <w:p w:rsidR="00946610" w:rsidRPr="00946610" w:rsidRDefault="00946610" w:rsidP="00946610">
      <w:pPr>
        <w:widowControl w:val="0"/>
        <w:numPr>
          <w:ilvl w:val="0"/>
          <w:numId w:val="2"/>
        </w:numPr>
        <w:tabs>
          <w:tab w:val="left" w:pos="220"/>
          <w:tab w:val="left" w:pos="720"/>
        </w:tabs>
        <w:autoSpaceDE w:val="0"/>
        <w:autoSpaceDN w:val="0"/>
        <w:adjustRightInd w:val="0"/>
        <w:spacing w:after="0"/>
        <w:ind w:hanging="720"/>
        <w:rPr>
          <w:rFonts w:ascii="Calibri" w:hAnsi="Calibri" w:cs="Lucida Grande"/>
          <w:color w:val="343434"/>
          <w:sz w:val="22"/>
          <w:szCs w:val="26"/>
        </w:rPr>
      </w:pPr>
      <w:r w:rsidRPr="00946610">
        <w:rPr>
          <w:rFonts w:ascii="Calibri" w:hAnsi="Calibri" w:cs="Arial"/>
          <w:color w:val="343434"/>
          <w:sz w:val="22"/>
          <w:szCs w:val="26"/>
        </w:rPr>
        <w:t xml:space="preserve">Was it difficult to brainstorm values in the game that you selected with the </w:t>
      </w:r>
      <w:r w:rsidRPr="00946610">
        <w:rPr>
          <w:rFonts w:ascii="Calibri" w:hAnsi="Calibri" w:cs="Arial"/>
          <w:i/>
          <w:iCs/>
          <w:color w:val="343434"/>
          <w:sz w:val="22"/>
          <w:szCs w:val="26"/>
        </w:rPr>
        <w:t>Grow-a-game</w:t>
      </w:r>
      <w:r w:rsidRPr="00946610">
        <w:rPr>
          <w:rFonts w:ascii="Calibri" w:hAnsi="Calibri" w:cs="Arial"/>
          <w:color w:val="343434"/>
          <w:sz w:val="22"/>
          <w:szCs w:val="26"/>
        </w:rPr>
        <w:t xml:space="preserve"> cards? How so?</w:t>
      </w:r>
    </w:p>
    <w:p w:rsidR="00946610" w:rsidRPr="00946610" w:rsidRDefault="00946610" w:rsidP="00946610">
      <w:pPr>
        <w:widowControl w:val="0"/>
        <w:numPr>
          <w:ilvl w:val="0"/>
          <w:numId w:val="2"/>
        </w:numPr>
        <w:tabs>
          <w:tab w:val="left" w:pos="220"/>
          <w:tab w:val="left" w:pos="720"/>
        </w:tabs>
        <w:autoSpaceDE w:val="0"/>
        <w:autoSpaceDN w:val="0"/>
        <w:adjustRightInd w:val="0"/>
        <w:spacing w:after="0"/>
        <w:ind w:hanging="720"/>
        <w:rPr>
          <w:rFonts w:ascii="Calibri" w:hAnsi="Calibri" w:cs="Lucida Grande"/>
          <w:color w:val="343434"/>
          <w:sz w:val="22"/>
          <w:szCs w:val="26"/>
        </w:rPr>
      </w:pPr>
      <w:r w:rsidRPr="00946610">
        <w:rPr>
          <w:rFonts w:ascii="Calibri" w:hAnsi="Calibri" w:cs="Arial"/>
          <w:color w:val="343434"/>
          <w:sz w:val="22"/>
          <w:szCs w:val="26"/>
        </w:rPr>
        <w:t>Using the cards, how was it to try to use the mechanic to represent the value?</w:t>
      </w:r>
    </w:p>
    <w:p w:rsidR="00946610" w:rsidRPr="00946610" w:rsidRDefault="00946610" w:rsidP="00946610">
      <w:pPr>
        <w:widowControl w:val="0"/>
        <w:numPr>
          <w:ilvl w:val="0"/>
          <w:numId w:val="2"/>
        </w:numPr>
        <w:tabs>
          <w:tab w:val="left" w:pos="220"/>
          <w:tab w:val="left" w:pos="720"/>
        </w:tabs>
        <w:autoSpaceDE w:val="0"/>
        <w:autoSpaceDN w:val="0"/>
        <w:adjustRightInd w:val="0"/>
        <w:spacing w:after="0"/>
        <w:ind w:hanging="720"/>
        <w:rPr>
          <w:rFonts w:ascii="Calibri" w:hAnsi="Calibri" w:cs="Lucida Grande"/>
          <w:color w:val="343434"/>
          <w:sz w:val="22"/>
          <w:szCs w:val="26"/>
        </w:rPr>
      </w:pPr>
      <w:r w:rsidRPr="00946610">
        <w:rPr>
          <w:rFonts w:ascii="Calibri" w:hAnsi="Calibri" w:cs="Arial"/>
          <w:color w:val="343434"/>
          <w:sz w:val="22"/>
          <w:szCs w:val="26"/>
        </w:rPr>
        <w:t>What was it like to explore values in games with group members? Did any emotions come up (for you or anyone else) as you spoke about games and values?</w:t>
      </w:r>
    </w:p>
    <w:p w:rsidR="00946610" w:rsidRPr="00946610" w:rsidRDefault="00946610" w:rsidP="00946610">
      <w:pPr>
        <w:widowControl w:val="0"/>
        <w:numPr>
          <w:ilvl w:val="0"/>
          <w:numId w:val="2"/>
        </w:numPr>
        <w:tabs>
          <w:tab w:val="left" w:pos="220"/>
          <w:tab w:val="left" w:pos="720"/>
        </w:tabs>
        <w:autoSpaceDE w:val="0"/>
        <w:autoSpaceDN w:val="0"/>
        <w:adjustRightInd w:val="0"/>
        <w:spacing w:after="0"/>
        <w:ind w:hanging="720"/>
        <w:rPr>
          <w:rFonts w:ascii="Calibri" w:hAnsi="Calibri" w:cs="Lucida Grande"/>
          <w:color w:val="343434"/>
          <w:sz w:val="22"/>
          <w:szCs w:val="26"/>
        </w:rPr>
      </w:pPr>
      <w:r w:rsidRPr="00946610">
        <w:rPr>
          <w:rFonts w:ascii="Calibri" w:hAnsi="Calibri" w:cs="Arial"/>
          <w:color w:val="343434"/>
          <w:sz w:val="22"/>
          <w:szCs w:val="26"/>
        </w:rPr>
        <w:t>IF USED FROM THE CURRICULUM: For the out-of-class video activity:</w:t>
      </w:r>
    </w:p>
    <w:p w:rsidR="00946610" w:rsidRPr="00946610" w:rsidRDefault="00946610" w:rsidP="00946610">
      <w:pPr>
        <w:widowControl w:val="0"/>
        <w:numPr>
          <w:ilvl w:val="1"/>
          <w:numId w:val="3"/>
        </w:numPr>
        <w:tabs>
          <w:tab w:val="left" w:pos="940"/>
          <w:tab w:val="left" w:pos="1440"/>
        </w:tabs>
        <w:autoSpaceDE w:val="0"/>
        <w:autoSpaceDN w:val="0"/>
        <w:adjustRightInd w:val="0"/>
        <w:spacing w:after="0"/>
        <w:ind w:hanging="1440"/>
        <w:rPr>
          <w:rFonts w:ascii="Calibri" w:hAnsi="Calibri" w:cs="Lucida Grande"/>
          <w:color w:val="343434"/>
          <w:sz w:val="22"/>
          <w:szCs w:val="26"/>
        </w:rPr>
      </w:pPr>
      <w:r w:rsidRPr="00946610">
        <w:rPr>
          <w:rFonts w:ascii="Calibri" w:hAnsi="Calibri" w:cs="Arial"/>
          <w:color w:val="343434"/>
          <w:sz w:val="22"/>
          <w:szCs w:val="26"/>
        </w:rPr>
        <w:t>How difficult was it for you to discover an example of this value in a game? Have you ever done anything like this before (analyze game elements for value content)?</w:t>
      </w:r>
    </w:p>
    <w:p w:rsidR="00946610" w:rsidRPr="00946610" w:rsidRDefault="00946610" w:rsidP="00946610">
      <w:pPr>
        <w:widowControl w:val="0"/>
        <w:numPr>
          <w:ilvl w:val="1"/>
          <w:numId w:val="3"/>
        </w:numPr>
        <w:tabs>
          <w:tab w:val="left" w:pos="940"/>
          <w:tab w:val="left" w:pos="1440"/>
        </w:tabs>
        <w:autoSpaceDE w:val="0"/>
        <w:autoSpaceDN w:val="0"/>
        <w:adjustRightInd w:val="0"/>
        <w:spacing w:after="0"/>
        <w:ind w:hanging="1440"/>
        <w:rPr>
          <w:rFonts w:ascii="Calibri" w:hAnsi="Calibri" w:cs="Lucida Grande"/>
          <w:color w:val="343434"/>
          <w:sz w:val="22"/>
          <w:szCs w:val="26"/>
        </w:rPr>
      </w:pPr>
      <w:r w:rsidRPr="00946610">
        <w:rPr>
          <w:rFonts w:ascii="Calibri" w:hAnsi="Calibri" w:cs="Arial"/>
          <w:color w:val="343434"/>
          <w:sz w:val="22"/>
          <w:szCs w:val="26"/>
        </w:rPr>
        <w:t>Do you think that others might see this value represented in the game?</w:t>
      </w:r>
    </w:p>
    <w:p w:rsidR="00946610" w:rsidRPr="00946610" w:rsidRDefault="00946610" w:rsidP="00946610">
      <w:pPr>
        <w:widowControl w:val="0"/>
        <w:numPr>
          <w:ilvl w:val="1"/>
          <w:numId w:val="3"/>
        </w:numPr>
        <w:tabs>
          <w:tab w:val="left" w:pos="940"/>
          <w:tab w:val="left" w:pos="1440"/>
        </w:tabs>
        <w:autoSpaceDE w:val="0"/>
        <w:autoSpaceDN w:val="0"/>
        <w:adjustRightInd w:val="0"/>
        <w:spacing w:after="0"/>
        <w:ind w:hanging="1440"/>
        <w:rPr>
          <w:rFonts w:ascii="Calibri" w:hAnsi="Calibri" w:cs="Lucida Grande"/>
          <w:color w:val="343434"/>
          <w:sz w:val="22"/>
          <w:szCs w:val="26"/>
        </w:rPr>
      </w:pPr>
      <w:r w:rsidRPr="00946610">
        <w:rPr>
          <w:rFonts w:ascii="Calibri" w:hAnsi="Calibri" w:cs="Arial"/>
          <w:color w:val="343434"/>
          <w:sz w:val="22"/>
          <w:szCs w:val="26"/>
        </w:rPr>
        <w:t>Do you think that the game’s designer(s) thought consciously about the value being reflected in the game?</w:t>
      </w:r>
    </w:p>
    <w:p w:rsidR="00946610" w:rsidRPr="00946610" w:rsidRDefault="00946610" w:rsidP="00946610">
      <w:pPr>
        <w:widowControl w:val="0"/>
        <w:numPr>
          <w:ilvl w:val="1"/>
          <w:numId w:val="3"/>
        </w:numPr>
        <w:tabs>
          <w:tab w:val="left" w:pos="940"/>
          <w:tab w:val="left" w:pos="1440"/>
        </w:tabs>
        <w:autoSpaceDE w:val="0"/>
        <w:autoSpaceDN w:val="0"/>
        <w:adjustRightInd w:val="0"/>
        <w:spacing w:after="0"/>
        <w:ind w:hanging="1440"/>
        <w:rPr>
          <w:rFonts w:ascii="Calibri" w:hAnsi="Calibri" w:cs="Lucida Grande"/>
          <w:color w:val="343434"/>
          <w:sz w:val="22"/>
          <w:szCs w:val="26"/>
        </w:rPr>
      </w:pPr>
      <w:r w:rsidRPr="00946610">
        <w:rPr>
          <w:rFonts w:ascii="Calibri" w:hAnsi="Calibri" w:cs="Arial"/>
          <w:color w:val="343434"/>
          <w:sz w:val="22"/>
          <w:szCs w:val="26"/>
        </w:rPr>
        <w:t>How did you make the connection between game elements (narrative, rules, or mechanics) and the value?</w:t>
      </w:r>
    </w:p>
    <w:p w:rsidR="00946610" w:rsidRPr="00946610" w:rsidRDefault="00946610" w:rsidP="00946610">
      <w:pPr>
        <w:widowControl w:val="0"/>
        <w:autoSpaceDE w:val="0"/>
        <w:autoSpaceDN w:val="0"/>
        <w:adjustRightInd w:val="0"/>
        <w:spacing w:after="0"/>
        <w:rPr>
          <w:rFonts w:ascii="Calibri" w:hAnsi="Calibri" w:cs="Lucida Grande"/>
          <w:b/>
          <w:bCs/>
          <w:color w:val="343434"/>
          <w:sz w:val="22"/>
          <w:szCs w:val="34"/>
        </w:rPr>
      </w:pPr>
      <w:r w:rsidRPr="00946610">
        <w:rPr>
          <w:rFonts w:ascii="Calibri" w:hAnsi="Calibri" w:cs="Lucida Grande"/>
          <w:b/>
          <w:bCs/>
          <w:color w:val="343434"/>
          <w:sz w:val="22"/>
          <w:szCs w:val="34"/>
        </w:rPr>
        <w:t> </w:t>
      </w:r>
    </w:p>
    <w:p w:rsidR="00946610" w:rsidRPr="00946610" w:rsidRDefault="00946610" w:rsidP="00946610">
      <w:pPr>
        <w:widowControl w:val="0"/>
        <w:autoSpaceDE w:val="0"/>
        <w:autoSpaceDN w:val="0"/>
        <w:adjustRightInd w:val="0"/>
        <w:spacing w:after="0"/>
        <w:rPr>
          <w:rFonts w:ascii="Calibri" w:hAnsi="Calibri" w:cs="Lucida Grande"/>
          <w:b/>
          <w:bCs/>
          <w:color w:val="343434"/>
          <w:sz w:val="22"/>
          <w:szCs w:val="30"/>
        </w:rPr>
      </w:pPr>
      <w:r w:rsidRPr="00946610">
        <w:rPr>
          <w:rFonts w:ascii="Calibri" w:hAnsi="Calibri" w:cs="Arial"/>
          <w:b/>
          <w:bCs/>
          <w:color w:val="000072"/>
          <w:sz w:val="22"/>
          <w:szCs w:val="30"/>
        </w:rPr>
        <w:t>Class 2:</w:t>
      </w:r>
    </w:p>
    <w:p w:rsidR="00946610" w:rsidRPr="00946610" w:rsidRDefault="00946610" w:rsidP="00946610">
      <w:pPr>
        <w:widowControl w:val="0"/>
        <w:autoSpaceDE w:val="0"/>
        <w:autoSpaceDN w:val="0"/>
        <w:adjustRightInd w:val="0"/>
        <w:spacing w:after="0"/>
        <w:rPr>
          <w:rFonts w:ascii="Calibri" w:hAnsi="Calibri" w:cs="Lucida Grande"/>
          <w:b/>
          <w:bCs/>
          <w:color w:val="343434"/>
          <w:sz w:val="22"/>
          <w:szCs w:val="34"/>
        </w:rPr>
      </w:pPr>
      <w:r w:rsidRPr="00946610">
        <w:rPr>
          <w:rFonts w:ascii="Calibri" w:hAnsi="Calibri" w:cs="Lucida Grande"/>
          <w:b/>
          <w:bCs/>
          <w:color w:val="343434"/>
          <w:sz w:val="22"/>
          <w:szCs w:val="34"/>
        </w:rPr>
        <w:t> </w:t>
      </w:r>
    </w:p>
    <w:p w:rsidR="00946610" w:rsidRPr="00946610" w:rsidRDefault="00946610" w:rsidP="00946610">
      <w:pPr>
        <w:widowControl w:val="0"/>
        <w:numPr>
          <w:ilvl w:val="0"/>
          <w:numId w:val="4"/>
        </w:numPr>
        <w:tabs>
          <w:tab w:val="left" w:pos="220"/>
          <w:tab w:val="left" w:pos="720"/>
        </w:tabs>
        <w:autoSpaceDE w:val="0"/>
        <w:autoSpaceDN w:val="0"/>
        <w:adjustRightInd w:val="0"/>
        <w:spacing w:after="0"/>
        <w:ind w:hanging="720"/>
        <w:rPr>
          <w:rFonts w:ascii="Calibri" w:hAnsi="Calibri" w:cs="Lucida Grande"/>
          <w:color w:val="343434"/>
          <w:sz w:val="22"/>
          <w:szCs w:val="26"/>
        </w:rPr>
      </w:pPr>
      <w:r w:rsidRPr="00946610">
        <w:rPr>
          <w:rFonts w:ascii="Calibri" w:hAnsi="Calibri" w:cs="Arial"/>
          <w:color w:val="343434"/>
          <w:sz w:val="22"/>
          <w:szCs w:val="26"/>
        </w:rPr>
        <w:t>How challenging was it to discover the value that you are using for your prototype? How did you settle upon the value? What makes this value important to you? To society?</w:t>
      </w:r>
    </w:p>
    <w:p w:rsidR="00946610" w:rsidRPr="00946610" w:rsidRDefault="00946610" w:rsidP="00946610">
      <w:pPr>
        <w:widowControl w:val="0"/>
        <w:numPr>
          <w:ilvl w:val="0"/>
          <w:numId w:val="4"/>
        </w:numPr>
        <w:tabs>
          <w:tab w:val="left" w:pos="220"/>
          <w:tab w:val="left" w:pos="720"/>
        </w:tabs>
        <w:autoSpaceDE w:val="0"/>
        <w:autoSpaceDN w:val="0"/>
        <w:adjustRightInd w:val="0"/>
        <w:spacing w:after="0"/>
        <w:ind w:hanging="720"/>
        <w:rPr>
          <w:rFonts w:ascii="Calibri" w:hAnsi="Calibri" w:cs="Lucida Grande"/>
          <w:color w:val="343434"/>
          <w:sz w:val="22"/>
          <w:szCs w:val="26"/>
        </w:rPr>
      </w:pPr>
      <w:r w:rsidRPr="00946610">
        <w:rPr>
          <w:rFonts w:ascii="Calibri" w:hAnsi="Calibri" w:cs="Arial"/>
          <w:color w:val="343434"/>
          <w:sz w:val="22"/>
          <w:szCs w:val="26"/>
        </w:rPr>
        <w:t>Values in games can arise from many sources: narrative, character representation and backgrounds, the game environment, mechanics (constraints and affordances), and underlying rules, to name a few. Which elements of your game design will represent the value that you have chosen? Why have you chosen these elements?</w:t>
      </w:r>
    </w:p>
    <w:p w:rsidR="00946610" w:rsidRPr="00946610" w:rsidRDefault="00946610" w:rsidP="00946610">
      <w:pPr>
        <w:widowControl w:val="0"/>
        <w:numPr>
          <w:ilvl w:val="0"/>
          <w:numId w:val="4"/>
        </w:numPr>
        <w:tabs>
          <w:tab w:val="left" w:pos="220"/>
          <w:tab w:val="left" w:pos="720"/>
        </w:tabs>
        <w:autoSpaceDE w:val="0"/>
        <w:autoSpaceDN w:val="0"/>
        <w:adjustRightInd w:val="0"/>
        <w:spacing w:after="0"/>
        <w:ind w:hanging="720"/>
        <w:rPr>
          <w:rFonts w:ascii="Calibri" w:hAnsi="Calibri" w:cs="Lucida Grande"/>
          <w:color w:val="343434"/>
          <w:sz w:val="22"/>
          <w:szCs w:val="26"/>
        </w:rPr>
      </w:pPr>
      <w:r w:rsidRPr="00946610">
        <w:rPr>
          <w:rFonts w:ascii="Calibri" w:hAnsi="Calibri" w:cs="Arial"/>
          <w:color w:val="343434"/>
          <w:sz w:val="22"/>
          <w:szCs w:val="26"/>
        </w:rPr>
        <w:t>How have stakeholder values been appraised and integrated into your design?</w:t>
      </w:r>
    </w:p>
    <w:p w:rsidR="00946610" w:rsidRPr="00946610" w:rsidRDefault="00946610" w:rsidP="00946610">
      <w:pPr>
        <w:widowControl w:val="0"/>
        <w:autoSpaceDE w:val="0"/>
        <w:autoSpaceDN w:val="0"/>
        <w:adjustRightInd w:val="0"/>
        <w:spacing w:after="0"/>
        <w:rPr>
          <w:rFonts w:ascii="Calibri" w:hAnsi="Calibri" w:cs="Lucida Grande"/>
          <w:b/>
          <w:bCs/>
          <w:color w:val="343434"/>
          <w:sz w:val="22"/>
          <w:szCs w:val="34"/>
        </w:rPr>
      </w:pPr>
      <w:r w:rsidRPr="00946610">
        <w:rPr>
          <w:rFonts w:ascii="Calibri" w:hAnsi="Calibri" w:cs="Lucida Grande"/>
          <w:b/>
          <w:bCs/>
          <w:color w:val="343434"/>
          <w:sz w:val="22"/>
          <w:szCs w:val="34"/>
        </w:rPr>
        <w:t> </w:t>
      </w:r>
    </w:p>
    <w:p w:rsidR="00946610" w:rsidRPr="00946610" w:rsidRDefault="00946610" w:rsidP="00946610">
      <w:pPr>
        <w:widowControl w:val="0"/>
        <w:autoSpaceDE w:val="0"/>
        <w:autoSpaceDN w:val="0"/>
        <w:adjustRightInd w:val="0"/>
        <w:spacing w:after="0"/>
        <w:rPr>
          <w:rFonts w:ascii="Calibri" w:hAnsi="Calibri" w:cs="Lucida Grande"/>
          <w:b/>
          <w:bCs/>
          <w:color w:val="343434"/>
          <w:sz w:val="22"/>
          <w:szCs w:val="30"/>
        </w:rPr>
      </w:pPr>
      <w:r w:rsidRPr="00946610">
        <w:rPr>
          <w:rFonts w:ascii="Calibri" w:hAnsi="Calibri" w:cs="Arial"/>
          <w:b/>
          <w:bCs/>
          <w:color w:val="000072"/>
          <w:sz w:val="22"/>
          <w:szCs w:val="30"/>
        </w:rPr>
        <w:t>Class 3:</w:t>
      </w:r>
    </w:p>
    <w:p w:rsidR="00946610" w:rsidRPr="00946610" w:rsidRDefault="00946610" w:rsidP="00946610">
      <w:pPr>
        <w:widowControl w:val="0"/>
        <w:autoSpaceDE w:val="0"/>
        <w:autoSpaceDN w:val="0"/>
        <w:adjustRightInd w:val="0"/>
        <w:spacing w:after="0"/>
        <w:rPr>
          <w:rFonts w:ascii="Calibri" w:hAnsi="Calibri" w:cs="Lucida Grande"/>
          <w:b/>
          <w:bCs/>
          <w:color w:val="343434"/>
          <w:sz w:val="22"/>
          <w:szCs w:val="34"/>
        </w:rPr>
      </w:pPr>
      <w:r w:rsidRPr="00946610">
        <w:rPr>
          <w:rFonts w:ascii="Calibri" w:hAnsi="Calibri" w:cs="Lucida Grande"/>
          <w:b/>
          <w:bCs/>
          <w:color w:val="343434"/>
          <w:sz w:val="22"/>
          <w:szCs w:val="34"/>
        </w:rPr>
        <w:t> </w:t>
      </w:r>
    </w:p>
    <w:p w:rsidR="00946610" w:rsidRPr="00946610" w:rsidRDefault="00946610" w:rsidP="00946610">
      <w:pPr>
        <w:widowControl w:val="0"/>
        <w:numPr>
          <w:ilvl w:val="0"/>
          <w:numId w:val="5"/>
        </w:numPr>
        <w:tabs>
          <w:tab w:val="left" w:pos="220"/>
          <w:tab w:val="left" w:pos="720"/>
        </w:tabs>
        <w:autoSpaceDE w:val="0"/>
        <w:autoSpaceDN w:val="0"/>
        <w:adjustRightInd w:val="0"/>
        <w:spacing w:after="0"/>
        <w:ind w:hanging="720"/>
        <w:rPr>
          <w:rFonts w:ascii="Calibri" w:hAnsi="Calibri" w:cs="Lucida Grande"/>
          <w:color w:val="343434"/>
          <w:sz w:val="22"/>
          <w:szCs w:val="26"/>
        </w:rPr>
      </w:pPr>
      <w:r w:rsidRPr="00946610">
        <w:rPr>
          <w:rFonts w:ascii="Calibri" w:hAnsi="Calibri" w:cs="Arial"/>
          <w:color w:val="343434"/>
          <w:sz w:val="22"/>
          <w:szCs w:val="26"/>
        </w:rPr>
        <w:t>How has your value been put into practice?</w:t>
      </w:r>
    </w:p>
    <w:p w:rsidR="00946610" w:rsidRPr="00946610" w:rsidRDefault="00946610" w:rsidP="00946610">
      <w:pPr>
        <w:widowControl w:val="0"/>
        <w:numPr>
          <w:ilvl w:val="0"/>
          <w:numId w:val="5"/>
        </w:numPr>
        <w:tabs>
          <w:tab w:val="left" w:pos="220"/>
          <w:tab w:val="left" w:pos="720"/>
        </w:tabs>
        <w:autoSpaceDE w:val="0"/>
        <w:autoSpaceDN w:val="0"/>
        <w:adjustRightInd w:val="0"/>
        <w:spacing w:after="0"/>
        <w:ind w:hanging="720"/>
        <w:rPr>
          <w:rFonts w:ascii="Calibri" w:hAnsi="Calibri" w:cs="Lucida Grande"/>
          <w:color w:val="343434"/>
          <w:sz w:val="22"/>
          <w:szCs w:val="26"/>
        </w:rPr>
      </w:pPr>
      <w:r w:rsidRPr="00946610">
        <w:rPr>
          <w:rFonts w:ascii="Calibri" w:hAnsi="Calibri" w:cs="Arial"/>
          <w:color w:val="343434"/>
          <w:sz w:val="22"/>
          <w:szCs w:val="26"/>
        </w:rPr>
        <w:t>Were there any disputes among group members while trying to determine how to represent your value in the game? How did the disputes arise? How were they resolved?</w:t>
      </w:r>
    </w:p>
    <w:p w:rsidR="00946610" w:rsidRPr="00946610" w:rsidRDefault="00946610" w:rsidP="00946610">
      <w:pPr>
        <w:widowControl w:val="0"/>
        <w:autoSpaceDE w:val="0"/>
        <w:autoSpaceDN w:val="0"/>
        <w:adjustRightInd w:val="0"/>
        <w:spacing w:after="0"/>
        <w:rPr>
          <w:rFonts w:ascii="Calibri" w:hAnsi="Calibri" w:cs="Lucida Grande"/>
          <w:b/>
          <w:bCs/>
          <w:color w:val="343434"/>
          <w:sz w:val="22"/>
          <w:szCs w:val="34"/>
        </w:rPr>
      </w:pPr>
      <w:r w:rsidRPr="00946610">
        <w:rPr>
          <w:rFonts w:ascii="Calibri" w:hAnsi="Calibri" w:cs="Lucida Grande"/>
          <w:b/>
          <w:bCs/>
          <w:color w:val="343434"/>
          <w:sz w:val="22"/>
          <w:szCs w:val="34"/>
        </w:rPr>
        <w:t> </w:t>
      </w:r>
    </w:p>
    <w:p w:rsidR="00946610" w:rsidRPr="00946610" w:rsidRDefault="00946610" w:rsidP="00946610">
      <w:pPr>
        <w:widowControl w:val="0"/>
        <w:autoSpaceDE w:val="0"/>
        <w:autoSpaceDN w:val="0"/>
        <w:adjustRightInd w:val="0"/>
        <w:spacing w:after="0"/>
        <w:rPr>
          <w:rFonts w:ascii="Calibri" w:hAnsi="Calibri" w:cs="Lucida Grande"/>
          <w:b/>
          <w:bCs/>
          <w:color w:val="343434"/>
          <w:sz w:val="22"/>
          <w:szCs w:val="30"/>
        </w:rPr>
      </w:pPr>
      <w:r w:rsidRPr="00946610">
        <w:rPr>
          <w:rFonts w:ascii="Calibri" w:hAnsi="Calibri" w:cs="Arial"/>
          <w:b/>
          <w:bCs/>
          <w:color w:val="000072"/>
          <w:sz w:val="22"/>
          <w:szCs w:val="30"/>
        </w:rPr>
        <w:t>Class 4:</w:t>
      </w:r>
    </w:p>
    <w:p w:rsidR="00946610" w:rsidRPr="00946610" w:rsidRDefault="00946610" w:rsidP="00946610">
      <w:pPr>
        <w:widowControl w:val="0"/>
        <w:autoSpaceDE w:val="0"/>
        <w:autoSpaceDN w:val="0"/>
        <w:adjustRightInd w:val="0"/>
        <w:spacing w:after="0"/>
        <w:rPr>
          <w:rFonts w:ascii="Calibri" w:hAnsi="Calibri" w:cs="Lucida Grande"/>
          <w:b/>
          <w:bCs/>
          <w:color w:val="343434"/>
          <w:sz w:val="22"/>
          <w:szCs w:val="34"/>
        </w:rPr>
      </w:pPr>
      <w:r w:rsidRPr="00946610">
        <w:rPr>
          <w:rFonts w:ascii="Calibri" w:hAnsi="Calibri" w:cs="Lucida Grande"/>
          <w:b/>
          <w:bCs/>
          <w:color w:val="343434"/>
          <w:sz w:val="22"/>
          <w:szCs w:val="34"/>
        </w:rPr>
        <w:t> </w:t>
      </w:r>
    </w:p>
    <w:p w:rsidR="00946610" w:rsidRPr="00946610" w:rsidRDefault="00946610" w:rsidP="00946610">
      <w:pPr>
        <w:widowControl w:val="0"/>
        <w:numPr>
          <w:ilvl w:val="0"/>
          <w:numId w:val="6"/>
        </w:numPr>
        <w:tabs>
          <w:tab w:val="left" w:pos="220"/>
          <w:tab w:val="left" w:pos="720"/>
        </w:tabs>
        <w:autoSpaceDE w:val="0"/>
        <w:autoSpaceDN w:val="0"/>
        <w:adjustRightInd w:val="0"/>
        <w:spacing w:after="0"/>
        <w:ind w:hanging="720"/>
        <w:rPr>
          <w:rFonts w:ascii="Calibri" w:hAnsi="Calibri" w:cs="Lucida Grande"/>
          <w:color w:val="343434"/>
          <w:sz w:val="22"/>
          <w:szCs w:val="26"/>
        </w:rPr>
      </w:pPr>
      <w:r w:rsidRPr="00946610">
        <w:rPr>
          <w:rFonts w:ascii="Calibri" w:hAnsi="Calibri" w:cs="Arial"/>
          <w:color w:val="343434"/>
          <w:sz w:val="22"/>
          <w:szCs w:val="26"/>
        </w:rPr>
        <w:t>How did your group handle conflicts around values representation in the game?</w:t>
      </w:r>
    </w:p>
    <w:p w:rsidR="00946610" w:rsidRPr="00946610" w:rsidRDefault="00946610" w:rsidP="00946610">
      <w:pPr>
        <w:widowControl w:val="0"/>
        <w:numPr>
          <w:ilvl w:val="0"/>
          <w:numId w:val="6"/>
        </w:numPr>
        <w:tabs>
          <w:tab w:val="left" w:pos="220"/>
          <w:tab w:val="left" w:pos="720"/>
        </w:tabs>
        <w:autoSpaceDE w:val="0"/>
        <w:autoSpaceDN w:val="0"/>
        <w:adjustRightInd w:val="0"/>
        <w:spacing w:after="0"/>
        <w:ind w:hanging="720"/>
        <w:rPr>
          <w:rFonts w:ascii="Calibri" w:hAnsi="Calibri" w:cs="Lucida Grande"/>
          <w:color w:val="343434"/>
          <w:sz w:val="22"/>
          <w:szCs w:val="26"/>
        </w:rPr>
      </w:pPr>
      <w:r w:rsidRPr="00946610">
        <w:rPr>
          <w:rFonts w:ascii="Calibri" w:hAnsi="Calibri" w:cs="Arial"/>
          <w:color w:val="343434"/>
          <w:sz w:val="22"/>
          <w:szCs w:val="26"/>
        </w:rPr>
        <w:t>How did your group respond to critiques from other groups? Did you need to reconsider and design elements for values representation?</w:t>
      </w:r>
    </w:p>
    <w:p w:rsidR="00946610" w:rsidRPr="00946610" w:rsidRDefault="00946610" w:rsidP="00946610">
      <w:pPr>
        <w:widowControl w:val="0"/>
        <w:numPr>
          <w:ilvl w:val="0"/>
          <w:numId w:val="6"/>
        </w:numPr>
        <w:tabs>
          <w:tab w:val="left" w:pos="220"/>
          <w:tab w:val="left" w:pos="720"/>
        </w:tabs>
        <w:autoSpaceDE w:val="0"/>
        <w:autoSpaceDN w:val="0"/>
        <w:adjustRightInd w:val="0"/>
        <w:spacing w:after="0"/>
        <w:ind w:hanging="720"/>
        <w:rPr>
          <w:rFonts w:ascii="Calibri" w:hAnsi="Calibri" w:cs="Lucida Grande"/>
          <w:color w:val="343434"/>
          <w:sz w:val="22"/>
          <w:szCs w:val="26"/>
        </w:rPr>
      </w:pPr>
      <w:r w:rsidRPr="00946610">
        <w:rPr>
          <w:rFonts w:ascii="Calibri" w:hAnsi="Calibri" w:cs="Arial"/>
          <w:color w:val="343434"/>
          <w:sz w:val="22"/>
          <w:szCs w:val="26"/>
        </w:rPr>
        <w:t>Write about your overall experience in this unit. What was it like to focus on embedding values as you designed a video game? What were the most challenging aspects of considering how to represent values? What were the most enjoyable aspects?</w:t>
      </w:r>
    </w:p>
    <w:p w:rsidR="00946610" w:rsidRPr="00946610" w:rsidRDefault="00946610" w:rsidP="00946610">
      <w:pPr>
        <w:widowControl w:val="0"/>
        <w:numPr>
          <w:ilvl w:val="0"/>
          <w:numId w:val="6"/>
        </w:numPr>
        <w:tabs>
          <w:tab w:val="left" w:pos="220"/>
          <w:tab w:val="left" w:pos="720"/>
        </w:tabs>
        <w:autoSpaceDE w:val="0"/>
        <w:autoSpaceDN w:val="0"/>
        <w:adjustRightInd w:val="0"/>
        <w:spacing w:after="0"/>
        <w:ind w:hanging="720"/>
        <w:rPr>
          <w:rFonts w:ascii="Calibri" w:hAnsi="Calibri" w:cs="Lucida Grande"/>
          <w:color w:val="343434"/>
          <w:sz w:val="22"/>
          <w:szCs w:val="26"/>
        </w:rPr>
      </w:pPr>
      <w:r w:rsidRPr="00946610">
        <w:rPr>
          <w:rFonts w:ascii="Calibri" w:hAnsi="Calibri" w:cs="Arial"/>
          <w:color w:val="343434"/>
          <w:sz w:val="22"/>
          <w:szCs w:val="26"/>
        </w:rPr>
        <w:t>Have your thoughts or attitudes about the concept of values becoming embedded in video games changed at all since the beginning of the unit? If so, how? If not, why not?</w:t>
      </w:r>
    </w:p>
    <w:p w:rsidR="00946610" w:rsidRPr="00946610" w:rsidRDefault="00946610">
      <w:pPr>
        <w:rPr>
          <w:rFonts w:ascii="Calibri" w:hAnsi="Calibri"/>
          <w:sz w:val="22"/>
        </w:rPr>
      </w:pPr>
    </w:p>
    <w:sectPr w:rsidR="00946610" w:rsidRPr="00946610" w:rsidSect="00946610">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10" w:rsidRPr="00946610" w:rsidRDefault="00946610">
    <w:pPr>
      <w:pStyle w:val="Footer"/>
      <w:rPr>
        <w:rFonts w:ascii="Calibri" w:hAnsi="Calibri"/>
        <w:sz w:val="16"/>
      </w:rPr>
    </w:pPr>
    <w:r w:rsidRPr="00946610">
      <w:rPr>
        <w:rFonts w:ascii="Calibri" w:hAnsi="Calibri"/>
        <w:sz w:val="16"/>
      </w:rPr>
      <w:t xml:space="preserve">Flanagan and </w:t>
    </w:r>
    <w:proofErr w:type="spellStart"/>
    <w:r w:rsidRPr="00946610">
      <w:rPr>
        <w:rFonts w:ascii="Calibri" w:hAnsi="Calibri"/>
        <w:sz w:val="16"/>
      </w:rPr>
      <w:t>Nissenbaum</w:t>
    </w:r>
    <w:proofErr w:type="spellEnd"/>
    <w:r w:rsidRPr="00946610">
      <w:rPr>
        <w:rFonts w:ascii="Calibri" w:hAnsi="Calibri"/>
        <w:sz w:val="16"/>
      </w:rPr>
      <w:t xml:space="preserve"> </w:t>
    </w:r>
    <w:r w:rsidRPr="00946610">
      <w:rPr>
        <w:rFonts w:ascii="Calibri" w:hAnsi="Calibri" w:cs="Arial"/>
        <w:color w:val="1A1A1A"/>
        <w:sz w:val="16"/>
        <w:szCs w:val="26"/>
      </w:rPr>
      <w:t>©</w:t>
    </w:r>
    <w:r w:rsidRPr="00946610">
      <w:rPr>
        <w:rFonts w:ascii="Calibri" w:hAnsi="Calibri"/>
        <w:sz w:val="16"/>
      </w:rPr>
      <w:t xml:space="preserve"> 2006-2012</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46610"/>
    <w:rsid w:val="0094661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B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46610"/>
    <w:pPr>
      <w:tabs>
        <w:tab w:val="center" w:pos="4320"/>
        <w:tab w:val="right" w:pos="8640"/>
      </w:tabs>
      <w:spacing w:after="0"/>
    </w:pPr>
  </w:style>
  <w:style w:type="character" w:customStyle="1" w:styleId="HeaderChar">
    <w:name w:val="Header Char"/>
    <w:basedOn w:val="DefaultParagraphFont"/>
    <w:link w:val="Header"/>
    <w:uiPriority w:val="99"/>
    <w:semiHidden/>
    <w:rsid w:val="00946610"/>
  </w:style>
  <w:style w:type="paragraph" w:styleId="Footer">
    <w:name w:val="footer"/>
    <w:basedOn w:val="Normal"/>
    <w:link w:val="FooterChar"/>
    <w:uiPriority w:val="99"/>
    <w:semiHidden/>
    <w:unhideWhenUsed/>
    <w:rsid w:val="00946610"/>
    <w:pPr>
      <w:tabs>
        <w:tab w:val="center" w:pos="4320"/>
        <w:tab w:val="right" w:pos="8640"/>
      </w:tabs>
      <w:spacing w:after="0"/>
    </w:pPr>
  </w:style>
  <w:style w:type="character" w:customStyle="1" w:styleId="FooterChar">
    <w:name w:val="Footer Char"/>
    <w:basedOn w:val="DefaultParagraphFont"/>
    <w:link w:val="Footer"/>
    <w:uiPriority w:val="99"/>
    <w:semiHidden/>
    <w:rsid w:val="0094661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valuesatplay.org/research.html"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2675</Characters>
  <Application>Microsoft Macintosh Word</Application>
  <DocSecurity>0</DocSecurity>
  <Lines>22</Lines>
  <Paragraphs>5</Paragraphs>
  <ScaleCrop>false</ScaleCrop>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Flanagan</dc:creator>
  <cp:keywords/>
  <cp:lastModifiedBy>Mary Flanagan</cp:lastModifiedBy>
  <cp:revision>2</cp:revision>
  <dcterms:created xsi:type="dcterms:W3CDTF">2012-02-17T02:25:00Z</dcterms:created>
  <dcterms:modified xsi:type="dcterms:W3CDTF">2012-02-17T02:25:00Z</dcterms:modified>
</cp:coreProperties>
</file>